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244102" w14:paraId="7324458F" w14:textId="77777777" w:rsidTr="00244102">
        <w:tc>
          <w:tcPr>
            <w:tcW w:w="5040" w:type="dxa"/>
          </w:tcPr>
          <w:p w14:paraId="12CD9044" w14:textId="7A522F2F" w:rsidR="00A5095F" w:rsidRDefault="00A5095F" w:rsidP="00A5095F"/>
        </w:tc>
      </w:tr>
    </w:tbl>
    <w:p w14:paraId="4979BE07" w14:textId="77777777" w:rsidR="00CA473C" w:rsidRDefault="00CA473C" w:rsidP="00CA473C">
      <w:pPr>
        <w:pStyle w:val="Heading1"/>
        <w:spacing w:before="0" w:after="0"/>
      </w:pPr>
    </w:p>
    <w:p w14:paraId="436C9AC4" w14:textId="77777777" w:rsidR="00CA473C" w:rsidRDefault="00CA473C" w:rsidP="00CA473C">
      <w:pPr>
        <w:pStyle w:val="Heading1"/>
        <w:spacing w:before="0" w:after="0"/>
      </w:pPr>
    </w:p>
    <w:p w14:paraId="7CF16BA3" w14:textId="1AFEFE40" w:rsidR="00467865" w:rsidRPr="00275BB5" w:rsidRDefault="00CA473C" w:rsidP="00CA473C">
      <w:pPr>
        <w:pStyle w:val="Heading1"/>
        <w:spacing w:before="0" w:after="0"/>
        <w:jc w:val="center"/>
      </w:pPr>
      <w:r>
        <w:t>A</w:t>
      </w:r>
      <w:r w:rsidR="00A5095F">
        <w:t xml:space="preserve">pplication for </w:t>
      </w:r>
      <w:r w:rsidR="00856C35">
        <w:t>Employment</w:t>
      </w:r>
    </w:p>
    <w:p w14:paraId="54BB4E4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6EA5A43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0B7535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03E32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42E26C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991C74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896D0BA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CD2328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20EBF1F" w14:textId="77777777" w:rsidTr="00856C35">
        <w:tc>
          <w:tcPr>
            <w:tcW w:w="1081" w:type="dxa"/>
            <w:vAlign w:val="bottom"/>
          </w:tcPr>
          <w:p w14:paraId="27958CA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F4224CF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78AE4E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67B50BF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3D5946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33AA9479" w14:textId="77777777" w:rsidR="00856C35" w:rsidRPr="009C220D" w:rsidRDefault="00856C35" w:rsidP="00856C35"/>
        </w:tc>
      </w:tr>
    </w:tbl>
    <w:p w14:paraId="7AC6E7F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6ECFAB5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BBD070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DC388C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16265E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13FCAF4" w14:textId="77777777" w:rsidTr="00871876">
        <w:tc>
          <w:tcPr>
            <w:tcW w:w="1081" w:type="dxa"/>
            <w:vAlign w:val="bottom"/>
          </w:tcPr>
          <w:p w14:paraId="6C5AC1C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0C8C8D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1CD6F9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759C23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58BA89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97C8E1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A633D6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C38663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B67AA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433089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9CE84F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2D0AE3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AB902D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6AF0A8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4DDBA9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65A7CE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94BE0A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EF5A66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0FCB6EC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A0253EC" w14:textId="77777777" w:rsidR="00841645" w:rsidRPr="009C220D" w:rsidRDefault="00841645" w:rsidP="00440CD8">
            <w:pPr>
              <w:pStyle w:val="FieldText"/>
            </w:pPr>
          </w:p>
        </w:tc>
      </w:tr>
    </w:tbl>
    <w:p w14:paraId="08772AB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0D67305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EADDB1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4EBAAE7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6AC3CC0B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477A06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C518A8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F3C214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3B48CCB" w14:textId="358271D4" w:rsidR="00A92F66" w:rsidRPr="00A85309" w:rsidRDefault="00A92F66">
      <w:pPr>
        <w:rPr>
          <w:color w:val="000000" w:themeColor="text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889"/>
        <w:gridCol w:w="665"/>
        <w:gridCol w:w="509"/>
        <w:gridCol w:w="2334"/>
        <w:gridCol w:w="1697"/>
        <w:gridCol w:w="517"/>
        <w:gridCol w:w="666"/>
      </w:tblGrid>
      <w:tr w:rsidR="00DE7FB7" w:rsidRPr="005114CE" w14:paraId="2CF9772E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BA6A39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gridSpan w:val="7"/>
            <w:tcBorders>
              <w:bottom w:val="single" w:sz="4" w:space="0" w:color="auto"/>
            </w:tcBorders>
            <w:vAlign w:val="bottom"/>
          </w:tcPr>
          <w:p w14:paraId="12DFC0F0" w14:textId="77777777" w:rsidR="00DE7FB7" w:rsidRPr="009C220D" w:rsidRDefault="00DE7FB7" w:rsidP="00083002">
            <w:pPr>
              <w:pStyle w:val="FieldText"/>
            </w:pPr>
          </w:p>
        </w:tc>
      </w:tr>
      <w:tr w:rsidR="009C220D" w:rsidRPr="005114CE" w14:paraId="188D1B09" w14:textId="77777777" w:rsidTr="00BC07E3">
        <w:tc>
          <w:tcPr>
            <w:tcW w:w="3692" w:type="dxa"/>
            <w:gridSpan w:val="2"/>
            <w:vAlign w:val="bottom"/>
          </w:tcPr>
          <w:p w14:paraId="202DE21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1B4772C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F0B481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EDA31C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3B3ECA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gridSpan w:val="2"/>
            <w:vAlign w:val="bottom"/>
          </w:tcPr>
          <w:p w14:paraId="088A318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89A319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E6CBD1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C9E789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68507E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23B84776" w14:textId="77777777" w:rsidTr="00C21683">
        <w:tc>
          <w:tcPr>
            <w:tcW w:w="3692" w:type="dxa"/>
            <w:gridSpan w:val="2"/>
            <w:vAlign w:val="bottom"/>
          </w:tcPr>
          <w:p w14:paraId="54BCD256" w14:textId="77777777" w:rsidR="00C21683" w:rsidRDefault="00C21683" w:rsidP="00490804"/>
          <w:p w14:paraId="3F36CFA3" w14:textId="77777777" w:rsidR="00C21683" w:rsidRDefault="00C21683" w:rsidP="00490804"/>
          <w:p w14:paraId="2170F5C5" w14:textId="12A42BF3" w:rsidR="009C220D" w:rsidRPr="005114CE" w:rsidRDefault="00BB400A" w:rsidP="00490804">
            <w:r>
              <w:t>Do you have a valid driver’s license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14:paraId="05915B2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463108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77D122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2F6F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2334" w:type="dxa"/>
            <w:vAlign w:val="bottom"/>
          </w:tcPr>
          <w:p w14:paraId="584586DB" w14:textId="77777777" w:rsidR="00C21683" w:rsidRDefault="00C21683" w:rsidP="00490804">
            <w:pPr>
              <w:pStyle w:val="Heading4"/>
            </w:pPr>
          </w:p>
          <w:p w14:paraId="1221F4F7" w14:textId="77777777" w:rsidR="00C21683" w:rsidRDefault="00C21683" w:rsidP="00490804">
            <w:pPr>
              <w:pStyle w:val="Heading4"/>
            </w:pPr>
          </w:p>
          <w:p w14:paraId="5AD2F7C6" w14:textId="352066FF" w:rsidR="009C220D" w:rsidRPr="005114CE" w:rsidRDefault="00854F99" w:rsidP="00490804">
            <w:pPr>
              <w:pStyle w:val="Heading4"/>
            </w:pPr>
            <w:r>
              <w:t>Driver’s License number</w:t>
            </w:r>
          </w:p>
        </w:tc>
        <w:tc>
          <w:tcPr>
            <w:tcW w:w="2880" w:type="dxa"/>
            <w:gridSpan w:val="3"/>
            <w:vAlign w:val="bottom"/>
          </w:tcPr>
          <w:p w14:paraId="6A7849E8" w14:textId="77777777" w:rsidR="009C220D" w:rsidRPr="009C220D" w:rsidRDefault="009C220D" w:rsidP="00617C65">
            <w:pPr>
              <w:pStyle w:val="FieldText"/>
            </w:pPr>
          </w:p>
        </w:tc>
      </w:tr>
      <w:tr w:rsidR="00BB400A" w:rsidRPr="005114CE" w14:paraId="45388DDA" w14:textId="77777777" w:rsidTr="00C21683">
        <w:trPr>
          <w:trHeight w:val="135"/>
        </w:trPr>
        <w:tc>
          <w:tcPr>
            <w:tcW w:w="3692" w:type="dxa"/>
            <w:gridSpan w:val="2"/>
            <w:vAlign w:val="bottom"/>
          </w:tcPr>
          <w:p w14:paraId="1315560A" w14:textId="6DAD91FA" w:rsidR="00BB400A" w:rsidRPr="005114CE" w:rsidRDefault="00BB400A" w:rsidP="00490804"/>
        </w:tc>
        <w:tc>
          <w:tcPr>
            <w:tcW w:w="665" w:type="dxa"/>
            <w:vAlign w:val="bottom"/>
          </w:tcPr>
          <w:p w14:paraId="3492784D" w14:textId="77777777" w:rsidR="00BB400A" w:rsidRDefault="00BB400A" w:rsidP="00490804">
            <w:pPr>
              <w:pStyle w:val="Checkbox"/>
            </w:pPr>
          </w:p>
        </w:tc>
        <w:tc>
          <w:tcPr>
            <w:tcW w:w="509" w:type="dxa"/>
            <w:vAlign w:val="bottom"/>
          </w:tcPr>
          <w:p w14:paraId="721E046D" w14:textId="77777777" w:rsidR="00BB400A" w:rsidRDefault="00BB400A" w:rsidP="00490804">
            <w:pPr>
              <w:pStyle w:val="Checkbox"/>
            </w:pPr>
          </w:p>
        </w:tc>
        <w:tc>
          <w:tcPr>
            <w:tcW w:w="2334" w:type="dxa"/>
            <w:vAlign w:val="bottom"/>
          </w:tcPr>
          <w:p w14:paraId="049CBD5E" w14:textId="77777777" w:rsidR="00BB400A" w:rsidRPr="005114CE" w:rsidRDefault="00BB400A" w:rsidP="00490804">
            <w:pPr>
              <w:pStyle w:val="Heading4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0C1964B1" w14:textId="6D66AE9F" w:rsidR="00BB400A" w:rsidRPr="009C220D" w:rsidRDefault="000861B1" w:rsidP="00617C65">
            <w:pPr>
              <w:pStyle w:val="FieldText"/>
            </w:pPr>
            <w:r>
              <w:t xml:space="preserve">                        </w:t>
            </w:r>
          </w:p>
        </w:tc>
      </w:tr>
      <w:tr w:rsidR="009C220D" w:rsidRPr="005114CE" w14:paraId="720DE4C1" w14:textId="77777777" w:rsidTr="00BC07E3">
        <w:tc>
          <w:tcPr>
            <w:tcW w:w="3692" w:type="dxa"/>
            <w:gridSpan w:val="2"/>
            <w:vAlign w:val="bottom"/>
          </w:tcPr>
          <w:p w14:paraId="0DDDA03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0A5715B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9E839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CFAD2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5B519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4"/>
            <w:vAlign w:val="bottom"/>
          </w:tcPr>
          <w:p w14:paraId="6355EA64" w14:textId="63412783" w:rsidR="009C220D" w:rsidRPr="005114CE" w:rsidRDefault="000861B1" w:rsidP="00682C69">
            <w:r>
              <w:t xml:space="preserve">       Is your License Valid:  </w:t>
            </w:r>
            <w:r w:rsidR="00375ECB">
              <w:t xml:space="preserve">YES      OR       NO </w:t>
            </w:r>
          </w:p>
        </w:tc>
      </w:tr>
    </w:tbl>
    <w:p w14:paraId="1A0DA59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28954094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895836B" w14:textId="4170E4D8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ADF6E3F" w14:textId="77777777" w:rsidR="000F2DF4" w:rsidRPr="009C220D" w:rsidRDefault="000F2DF4" w:rsidP="00617C65">
            <w:pPr>
              <w:pStyle w:val="FieldText"/>
            </w:pPr>
          </w:p>
        </w:tc>
      </w:tr>
    </w:tbl>
    <w:p w14:paraId="00DB3181" w14:textId="592EA5E8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FD1AD4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406DD2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65E2ED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637595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46B9F79" w14:textId="77777777" w:rsidR="000F2DF4" w:rsidRPr="005114CE" w:rsidRDefault="000F2DF4" w:rsidP="00617C65">
            <w:pPr>
              <w:pStyle w:val="FieldText"/>
            </w:pPr>
          </w:p>
        </w:tc>
      </w:tr>
    </w:tbl>
    <w:p w14:paraId="49F0C80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41B6B97" w14:textId="77777777" w:rsidTr="00BC07E3">
        <w:tc>
          <w:tcPr>
            <w:tcW w:w="797" w:type="dxa"/>
            <w:vAlign w:val="bottom"/>
          </w:tcPr>
          <w:p w14:paraId="35372CA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0B806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ED04AE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7D63FC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158C60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5B1B82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F1D60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1ACB70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F6D5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D58F69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8F90400" w14:textId="77777777" w:rsidR="00250014" w:rsidRPr="005114CE" w:rsidRDefault="00250014" w:rsidP="00617C65">
            <w:pPr>
              <w:pStyle w:val="FieldText"/>
            </w:pPr>
          </w:p>
        </w:tc>
      </w:tr>
    </w:tbl>
    <w:p w14:paraId="2AFB2F7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67568BB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1579C4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913194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CBE59B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D84B667" w14:textId="77777777" w:rsidR="000F2DF4" w:rsidRPr="005114CE" w:rsidRDefault="000F2DF4" w:rsidP="00617C65">
            <w:pPr>
              <w:pStyle w:val="FieldText"/>
            </w:pPr>
          </w:p>
        </w:tc>
      </w:tr>
    </w:tbl>
    <w:p w14:paraId="7E3A91C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F2077FB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27F7057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A986F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4FF5A7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33D6A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62DAAB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0FA31B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95275D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B7FF86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76930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97886C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FD7A6A2" w14:textId="77777777" w:rsidR="00250014" w:rsidRPr="005114CE" w:rsidRDefault="00250014" w:rsidP="00617C65">
            <w:pPr>
              <w:pStyle w:val="FieldText"/>
            </w:pPr>
          </w:p>
        </w:tc>
      </w:tr>
    </w:tbl>
    <w:p w14:paraId="5BA7BE0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2455FD9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D314D2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769F01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62C8629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523AAA2" w14:textId="77777777" w:rsidR="002A2510" w:rsidRPr="005114CE" w:rsidRDefault="002A2510" w:rsidP="00617C65">
            <w:pPr>
              <w:pStyle w:val="FieldText"/>
            </w:pPr>
          </w:p>
        </w:tc>
      </w:tr>
    </w:tbl>
    <w:p w14:paraId="11EE638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BE9BFC3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16DB59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68DC69D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AD59DA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00EAD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E2C3F5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286ED5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D4BB21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BFCF36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1198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827306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2798B82" w14:textId="77777777" w:rsidR="00250014" w:rsidRPr="005114CE" w:rsidRDefault="00250014" w:rsidP="00617C65">
            <w:pPr>
              <w:pStyle w:val="FieldText"/>
            </w:pPr>
          </w:p>
        </w:tc>
      </w:tr>
    </w:tbl>
    <w:p w14:paraId="416E64E5" w14:textId="77777777" w:rsidR="00330050" w:rsidRDefault="00330050" w:rsidP="00330050">
      <w:pPr>
        <w:pStyle w:val="Heading2"/>
      </w:pPr>
      <w:r>
        <w:t>References</w:t>
      </w:r>
    </w:p>
    <w:p w14:paraId="432182D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6877C3A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A5C0F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CE94A9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CDEF11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FD4240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4F5782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59937E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2842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594302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7D7FB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1BE0EBF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8100E78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B07F8CF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9B9531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C89F72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99ADE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B180C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A68140" w14:textId="77777777" w:rsidR="00D55AFA" w:rsidRDefault="00D55AFA" w:rsidP="00330050"/>
        </w:tc>
      </w:tr>
      <w:tr w:rsidR="000F2DF4" w:rsidRPr="005114CE" w14:paraId="03F3F73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5B6315D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08EA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9BE978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7181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839587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1607A3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D330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FDC2D8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A4EA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5AA64CD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B04366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5BA817CF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4EEA1C8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DEE2D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B1534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D4D0B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56E07B" w14:textId="77777777" w:rsidR="00D55AFA" w:rsidRDefault="00D55AFA" w:rsidP="00330050"/>
        </w:tc>
      </w:tr>
      <w:tr w:rsidR="000D2539" w:rsidRPr="005114CE" w14:paraId="521321C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1C150F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D0A3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68E0067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2452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732763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030BB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50A3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BC5327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F288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52F337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5EE1E8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B1524BD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ED616AC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5DD073F6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630B86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61EFAE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D8BF4F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D407B8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1854AB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0FD96E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41E4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C59456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87D8C" w14:textId="77777777" w:rsidR="000D2539" w:rsidRPr="009C220D" w:rsidRDefault="000D2539" w:rsidP="0014663E">
            <w:pPr>
              <w:pStyle w:val="FieldText"/>
            </w:pPr>
          </w:p>
        </w:tc>
      </w:tr>
    </w:tbl>
    <w:p w14:paraId="2190F73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E44CAD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1681E6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262CB6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321150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731017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E11199A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11002B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025B7C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071E22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209015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E849C6D" w14:textId="77777777" w:rsidR="000D2539" w:rsidRPr="009C220D" w:rsidRDefault="000D2539" w:rsidP="0014663E">
            <w:pPr>
              <w:pStyle w:val="FieldText"/>
            </w:pPr>
          </w:p>
        </w:tc>
      </w:tr>
    </w:tbl>
    <w:p w14:paraId="3BFEDDB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167EF8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B8CC1F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1FA370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71E3C59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DFDE14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FB80416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18188C0" w14:textId="77777777" w:rsidR="000D2539" w:rsidRPr="009C220D" w:rsidRDefault="000D2539" w:rsidP="0014663E">
            <w:pPr>
              <w:pStyle w:val="FieldText"/>
            </w:pPr>
          </w:p>
        </w:tc>
      </w:tr>
    </w:tbl>
    <w:p w14:paraId="0B5D470B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E8CC353" w14:textId="77777777" w:rsidTr="00176E67">
        <w:tc>
          <w:tcPr>
            <w:tcW w:w="5040" w:type="dxa"/>
            <w:vAlign w:val="bottom"/>
          </w:tcPr>
          <w:p w14:paraId="147B3689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5E7D3F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9BB70A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6DE790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FD52B9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FF67FA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A87BCD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92E18D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7B300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8EEE43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FB62A7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00F30E1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648B5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42D03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3AA39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A3FC3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1D3075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3838B0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7CDB27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944E7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37AE2F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C6255D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55D17C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87912F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940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48D811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E2778" w14:textId="77777777" w:rsidR="00BC07E3" w:rsidRPr="009C220D" w:rsidRDefault="00BC07E3" w:rsidP="00BC07E3">
            <w:pPr>
              <w:pStyle w:val="FieldText"/>
            </w:pPr>
          </w:p>
        </w:tc>
      </w:tr>
    </w:tbl>
    <w:p w14:paraId="0F674BA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4DE439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8CDE51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DD974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A61A13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E730AF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E79220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81ABD5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DD4C0C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DA1EEE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5F4EEC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07A447B" w14:textId="77777777" w:rsidR="00BC07E3" w:rsidRPr="009C220D" w:rsidRDefault="00BC07E3" w:rsidP="00BC07E3">
            <w:pPr>
              <w:pStyle w:val="FieldText"/>
            </w:pPr>
          </w:p>
        </w:tc>
      </w:tr>
    </w:tbl>
    <w:p w14:paraId="085649E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DC7F43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15D77F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9D0D5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B94451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2B53D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33BC901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79AEECC" w14:textId="77777777" w:rsidR="00BC07E3" w:rsidRPr="009C220D" w:rsidRDefault="00BC07E3" w:rsidP="00BC07E3">
            <w:pPr>
              <w:pStyle w:val="FieldText"/>
            </w:pPr>
          </w:p>
        </w:tc>
      </w:tr>
    </w:tbl>
    <w:p w14:paraId="1AF1596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26AF863" w14:textId="77777777" w:rsidTr="00176E67">
        <w:tc>
          <w:tcPr>
            <w:tcW w:w="5040" w:type="dxa"/>
            <w:vAlign w:val="bottom"/>
          </w:tcPr>
          <w:p w14:paraId="37FF48F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79FEED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99D11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0F85C2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2F3AEA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980849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ECA76F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CC7A08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166BF4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C4DBE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43560A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68D0A8B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4271F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1BE0B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886BE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9F4E5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BDA2D1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E2CA69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C01C1B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A70B5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0FABDF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57177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83A773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1FFF80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BD4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377F58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33739" w14:textId="77777777" w:rsidR="00BC07E3" w:rsidRPr="009C220D" w:rsidRDefault="00BC07E3" w:rsidP="00BC07E3">
            <w:pPr>
              <w:pStyle w:val="FieldText"/>
            </w:pPr>
          </w:p>
        </w:tc>
      </w:tr>
    </w:tbl>
    <w:p w14:paraId="45FCA6B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4C6508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895831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AD3E3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DC3CCCC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B94A76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0E790A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EA46BB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70B681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D4B051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BA409A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F13FFD9" w14:textId="77777777" w:rsidR="00BC07E3" w:rsidRPr="009C220D" w:rsidRDefault="00BC07E3" w:rsidP="00BC07E3">
            <w:pPr>
              <w:pStyle w:val="FieldText"/>
            </w:pPr>
          </w:p>
        </w:tc>
      </w:tr>
    </w:tbl>
    <w:p w14:paraId="62102F3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70"/>
        <w:gridCol w:w="900"/>
        <w:gridCol w:w="900"/>
        <w:gridCol w:w="3240"/>
      </w:tblGrid>
      <w:tr w:rsidR="00BC07E3" w:rsidRPr="00613129" w14:paraId="6D1D3C4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1EFDFE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A6D0D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4A3931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24ED6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3"/>
            <w:vAlign w:val="bottom"/>
          </w:tcPr>
          <w:p w14:paraId="0598792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6C76F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FA68229" w14:textId="77777777" w:rsidTr="00176E67">
        <w:tc>
          <w:tcPr>
            <w:tcW w:w="5040" w:type="dxa"/>
            <w:gridSpan w:val="5"/>
            <w:vAlign w:val="bottom"/>
          </w:tcPr>
          <w:p w14:paraId="159F038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0573CA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DBF31C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AE682D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835D4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42662B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1DC6431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85D0F1E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EFC8B0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96EACF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5ED56EB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D2C462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68BCBEF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C1B8F80" w14:textId="77777777" w:rsidR="000D2539" w:rsidRPr="009C220D" w:rsidRDefault="000D2539" w:rsidP="00902964">
            <w:pPr>
              <w:pStyle w:val="FieldText"/>
            </w:pPr>
          </w:p>
        </w:tc>
      </w:tr>
    </w:tbl>
    <w:p w14:paraId="2519E83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7A4B5A9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DEE324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60B1B9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532E556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38E6F2A" w14:textId="77777777" w:rsidR="000D2539" w:rsidRPr="009C220D" w:rsidRDefault="000D2539" w:rsidP="00902964">
            <w:pPr>
              <w:pStyle w:val="FieldText"/>
            </w:pPr>
          </w:p>
        </w:tc>
      </w:tr>
    </w:tbl>
    <w:p w14:paraId="37DE9BB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957F2E1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7208549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4A1AC33" w14:textId="77777777" w:rsidR="000D2539" w:rsidRPr="009C220D" w:rsidRDefault="000D2539" w:rsidP="00902964">
            <w:pPr>
              <w:pStyle w:val="FieldText"/>
            </w:pPr>
          </w:p>
        </w:tc>
      </w:tr>
    </w:tbl>
    <w:p w14:paraId="0E0D46C2" w14:textId="77777777" w:rsidR="00871876" w:rsidRDefault="00871876" w:rsidP="00871876">
      <w:pPr>
        <w:pStyle w:val="Heading2"/>
      </w:pPr>
      <w:r w:rsidRPr="009C220D">
        <w:t>Disclaimer and Signature</w:t>
      </w:r>
    </w:p>
    <w:p w14:paraId="2E60299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A293B29" w14:textId="5A0C2409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1ECF61EF" w14:textId="257433BF" w:rsidR="00DF5F12" w:rsidRDefault="00DF5F12" w:rsidP="00490804">
      <w:pPr>
        <w:pStyle w:val="Italic"/>
      </w:pPr>
      <w:r>
        <w:t>I am aware that I will be subject to a drug screening, a criminal background check and a DMV check prior to employment.</w:t>
      </w:r>
    </w:p>
    <w:p w14:paraId="4B09A470" w14:textId="060201EB" w:rsidR="00C369EC" w:rsidRPr="00871876" w:rsidRDefault="00C369EC" w:rsidP="00490804">
      <w:pPr>
        <w:pStyle w:val="Italic"/>
      </w:pPr>
      <w:r>
        <w:t xml:space="preserve">In addition, I am aware that I will be placed on a 180-day probationary period. I am aware that I can be released </w:t>
      </w:r>
      <w:r w:rsidR="000E3031">
        <w:t xml:space="preserve">at any point </w:t>
      </w:r>
      <w:r>
        <w:t xml:space="preserve">without notice during this period.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202C5C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5ACF668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19DA36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791CBF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F4B2CCF" w14:textId="77777777" w:rsidR="000D2539" w:rsidRPr="005114CE" w:rsidRDefault="000D2539" w:rsidP="00682C69">
            <w:pPr>
              <w:pStyle w:val="FieldText"/>
            </w:pPr>
          </w:p>
        </w:tc>
      </w:tr>
    </w:tbl>
    <w:p w14:paraId="6F698508" w14:textId="77777777" w:rsidR="005F6E87" w:rsidRPr="004E34C6" w:rsidRDefault="005F6E87" w:rsidP="004E34C6"/>
    <w:sectPr w:rsidR="005F6E87" w:rsidRPr="004E34C6" w:rsidSect="00856C3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F834" w14:textId="77777777" w:rsidR="00E717FB" w:rsidRDefault="00E717FB" w:rsidP="00176E67">
      <w:r>
        <w:separator/>
      </w:r>
    </w:p>
  </w:endnote>
  <w:endnote w:type="continuationSeparator" w:id="0">
    <w:p w14:paraId="46E0E280" w14:textId="77777777" w:rsidR="00E717FB" w:rsidRDefault="00E717F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55DDE618" w14:textId="0A0CAF9B" w:rsidR="00176E67" w:rsidRDefault="00081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3973" w14:textId="77777777" w:rsidR="00E717FB" w:rsidRDefault="00E717FB" w:rsidP="00176E67">
      <w:r>
        <w:separator/>
      </w:r>
    </w:p>
  </w:footnote>
  <w:footnote w:type="continuationSeparator" w:id="0">
    <w:p w14:paraId="2A8A5212" w14:textId="77777777" w:rsidR="00E717FB" w:rsidRDefault="00E717FB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AA6F" w14:textId="77777777" w:rsidR="00A5095F" w:rsidRDefault="00000000">
    <w:pPr>
      <w:pStyle w:val="Header"/>
    </w:pPr>
    <w:r>
      <w:rPr>
        <w:noProof/>
      </w:rPr>
      <w:pict w14:anchorId="6767F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15891" o:spid="_x0000_s1029" type="#_x0000_t75" style="position:absolute;margin-left:0;margin-top:0;width:503.65pt;height:459.45pt;z-index:-251657216;mso-position-horizontal:center;mso-position-horizontal-relative:margin;mso-position-vertical:center;mso-position-vertical-relative:margin" o:allowincell="f">
          <v:imagedata r:id="rId1" o:title="large_graph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93C8" w14:textId="5DFA5DF9" w:rsidR="00CA473C" w:rsidRPr="00864D5C" w:rsidRDefault="00CA473C" w:rsidP="00CA473C">
    <w:pPr>
      <w:pStyle w:val="Heading1"/>
      <w:spacing w:before="0" w:after="0"/>
      <w:jc w:val="right"/>
      <w:rPr>
        <w:sz w:val="20"/>
        <w:szCs w:val="20"/>
      </w:rPr>
    </w:pPr>
    <w:r w:rsidRPr="00864D5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89E1677" wp14:editId="73556E7F">
          <wp:simplePos x="0" y="0"/>
          <wp:positionH relativeFrom="margin">
            <wp:posOffset>-552450</wp:posOffset>
          </wp:positionH>
          <wp:positionV relativeFrom="paragraph">
            <wp:posOffset>-353060</wp:posOffset>
          </wp:positionV>
          <wp:extent cx="695325" cy="685800"/>
          <wp:effectExtent l="0" t="0" r="9525" b="0"/>
          <wp:wrapTight wrapText="bothSides">
            <wp:wrapPolygon edited="0">
              <wp:start x="0" y="0"/>
              <wp:lineTo x="0" y="21000"/>
              <wp:lineTo x="21304" y="21000"/>
              <wp:lineTo x="21304" y="0"/>
              <wp:lineTo x="0" y="0"/>
            </wp:wrapPolygon>
          </wp:wrapTight>
          <wp:docPr id="218" name="Picture 218" descr="A logo with blue and orang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Picture 218" descr="A logo with blue and orange lin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D5C">
      <w:rPr>
        <w:sz w:val="20"/>
        <w:szCs w:val="20"/>
      </w:rPr>
      <w:t>DYNASTY ENVIRONMENTAL</w:t>
    </w:r>
  </w:p>
  <w:p w14:paraId="361A506D" w14:textId="77777777" w:rsidR="00CA473C" w:rsidRPr="00864D5C" w:rsidRDefault="00CA473C" w:rsidP="00CA473C">
    <w:pPr>
      <w:tabs>
        <w:tab w:val="left" w:pos="1620"/>
        <w:tab w:val="right" w:pos="11400"/>
      </w:tabs>
      <w:jc w:val="right"/>
      <w:rPr>
        <w:rFonts w:asciiTheme="majorHAnsi" w:hAnsiTheme="majorHAnsi"/>
        <w:sz w:val="20"/>
        <w:szCs w:val="20"/>
      </w:rPr>
    </w:pPr>
    <w:r w:rsidRPr="00864D5C">
      <w:rPr>
        <w:rFonts w:asciiTheme="majorHAnsi" w:hAnsiTheme="majorHAnsi"/>
        <w:sz w:val="20"/>
        <w:szCs w:val="20"/>
      </w:rPr>
      <w:tab/>
    </w:r>
    <w:hyperlink r:id="rId2" w:history="1">
      <w:r w:rsidRPr="00864D5C">
        <w:rPr>
          <w:rStyle w:val="Hyperlink"/>
          <w:rFonts w:asciiTheme="majorHAnsi" w:hAnsiTheme="majorHAnsi"/>
          <w:sz w:val="20"/>
          <w:szCs w:val="20"/>
        </w:rPr>
        <w:t>Info@DynastyEnvironmental.com</w:t>
      </w:r>
    </w:hyperlink>
  </w:p>
  <w:p w14:paraId="07EEBEDE" w14:textId="6FFD2827" w:rsidR="00A5095F" w:rsidRDefault="00000000">
    <w:pPr>
      <w:pStyle w:val="Header"/>
    </w:pPr>
    <w:r>
      <w:rPr>
        <w:noProof/>
      </w:rPr>
      <w:pict w14:anchorId="1AB78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15892" o:spid="_x0000_s1030" type="#_x0000_t75" style="position:absolute;margin-left:0;margin-top:0;width:503.65pt;height:459.45pt;z-index:-251656192;mso-position-horizontal:center;mso-position-horizontal-relative:margin;mso-position-vertical:center;mso-position-vertical-relative:margin" o:allowincell="f">
          <v:imagedata r:id="rId3" o:title="large_graph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5576" w14:textId="77777777" w:rsidR="00A5095F" w:rsidRDefault="00000000">
    <w:pPr>
      <w:pStyle w:val="Header"/>
    </w:pPr>
    <w:r>
      <w:rPr>
        <w:noProof/>
      </w:rPr>
      <w:pict w14:anchorId="0EF86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415890" o:spid="_x0000_s1028" type="#_x0000_t75" style="position:absolute;margin-left:0;margin-top:0;width:503.65pt;height:459.45pt;z-index:-251658240;mso-position-horizontal:center;mso-position-horizontal-relative:margin;mso-position-vertical:center;mso-position-vertical-relative:margin" o:allowincell="f">
          <v:imagedata r:id="rId1" o:title="large_graph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022058">
    <w:abstractNumId w:val="9"/>
  </w:num>
  <w:num w:numId="2" w16cid:durableId="2023822668">
    <w:abstractNumId w:val="7"/>
  </w:num>
  <w:num w:numId="3" w16cid:durableId="1890259080">
    <w:abstractNumId w:val="6"/>
  </w:num>
  <w:num w:numId="4" w16cid:durableId="1351569964">
    <w:abstractNumId w:val="5"/>
  </w:num>
  <w:num w:numId="5" w16cid:durableId="1288775123">
    <w:abstractNumId w:val="4"/>
  </w:num>
  <w:num w:numId="6" w16cid:durableId="275527092">
    <w:abstractNumId w:val="8"/>
  </w:num>
  <w:num w:numId="7" w16cid:durableId="862786622">
    <w:abstractNumId w:val="3"/>
  </w:num>
  <w:num w:numId="8" w16cid:durableId="1945458920">
    <w:abstractNumId w:val="2"/>
  </w:num>
  <w:num w:numId="9" w16cid:durableId="972173991">
    <w:abstractNumId w:val="1"/>
  </w:num>
  <w:num w:numId="10" w16cid:durableId="103785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02"/>
    <w:rsid w:val="000071F7"/>
    <w:rsid w:val="00010B00"/>
    <w:rsid w:val="000240A3"/>
    <w:rsid w:val="0002798A"/>
    <w:rsid w:val="00081EBC"/>
    <w:rsid w:val="00083002"/>
    <w:rsid w:val="000861B1"/>
    <w:rsid w:val="00087B85"/>
    <w:rsid w:val="000957C1"/>
    <w:rsid w:val="000A01F1"/>
    <w:rsid w:val="000C1163"/>
    <w:rsid w:val="000C797A"/>
    <w:rsid w:val="000D2539"/>
    <w:rsid w:val="000D2BB8"/>
    <w:rsid w:val="000E3031"/>
    <w:rsid w:val="000F2DF4"/>
    <w:rsid w:val="000F6783"/>
    <w:rsid w:val="00120C95"/>
    <w:rsid w:val="0014663E"/>
    <w:rsid w:val="00150550"/>
    <w:rsid w:val="00176E67"/>
    <w:rsid w:val="00180664"/>
    <w:rsid w:val="001903F7"/>
    <w:rsid w:val="0019395E"/>
    <w:rsid w:val="001A2FAA"/>
    <w:rsid w:val="001D6B76"/>
    <w:rsid w:val="001E5026"/>
    <w:rsid w:val="00211828"/>
    <w:rsid w:val="00244102"/>
    <w:rsid w:val="00250014"/>
    <w:rsid w:val="0026384F"/>
    <w:rsid w:val="00273166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5ECB"/>
    <w:rsid w:val="003929F1"/>
    <w:rsid w:val="003A1B63"/>
    <w:rsid w:val="003A41A1"/>
    <w:rsid w:val="003B2326"/>
    <w:rsid w:val="003C3734"/>
    <w:rsid w:val="003D6C02"/>
    <w:rsid w:val="00400251"/>
    <w:rsid w:val="0043495A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4C38"/>
    <w:rsid w:val="004E34C6"/>
    <w:rsid w:val="004F62AD"/>
    <w:rsid w:val="00501AE8"/>
    <w:rsid w:val="00504B65"/>
    <w:rsid w:val="005114CE"/>
    <w:rsid w:val="0052122B"/>
    <w:rsid w:val="005557F6"/>
    <w:rsid w:val="00563778"/>
    <w:rsid w:val="00575242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4CCA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53E8"/>
    <w:rsid w:val="00841645"/>
    <w:rsid w:val="00852EC6"/>
    <w:rsid w:val="00854F99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4BCD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0D34"/>
    <w:rsid w:val="00A211B2"/>
    <w:rsid w:val="00A2727E"/>
    <w:rsid w:val="00A35524"/>
    <w:rsid w:val="00A5095F"/>
    <w:rsid w:val="00A60C9E"/>
    <w:rsid w:val="00A74F99"/>
    <w:rsid w:val="00A82BA3"/>
    <w:rsid w:val="00A85309"/>
    <w:rsid w:val="00A92F66"/>
    <w:rsid w:val="00A94ACC"/>
    <w:rsid w:val="00AA2EA7"/>
    <w:rsid w:val="00AE6FA4"/>
    <w:rsid w:val="00B03907"/>
    <w:rsid w:val="00B05045"/>
    <w:rsid w:val="00B11811"/>
    <w:rsid w:val="00B311E1"/>
    <w:rsid w:val="00B4735C"/>
    <w:rsid w:val="00B579DF"/>
    <w:rsid w:val="00B731ED"/>
    <w:rsid w:val="00B90EC2"/>
    <w:rsid w:val="00BA268F"/>
    <w:rsid w:val="00BB400A"/>
    <w:rsid w:val="00BC07E3"/>
    <w:rsid w:val="00C02BD3"/>
    <w:rsid w:val="00C079CA"/>
    <w:rsid w:val="00C21683"/>
    <w:rsid w:val="00C30563"/>
    <w:rsid w:val="00C369EC"/>
    <w:rsid w:val="00C45FDA"/>
    <w:rsid w:val="00C67741"/>
    <w:rsid w:val="00C74647"/>
    <w:rsid w:val="00C76039"/>
    <w:rsid w:val="00C76480"/>
    <w:rsid w:val="00C771AB"/>
    <w:rsid w:val="00C80AD2"/>
    <w:rsid w:val="00C92A3C"/>
    <w:rsid w:val="00C92FD6"/>
    <w:rsid w:val="00CA473C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0183"/>
    <w:rsid w:val="00DE1551"/>
    <w:rsid w:val="00DE1A09"/>
    <w:rsid w:val="00DE7FB7"/>
    <w:rsid w:val="00DF5F12"/>
    <w:rsid w:val="00E106E2"/>
    <w:rsid w:val="00E20DDA"/>
    <w:rsid w:val="00E25865"/>
    <w:rsid w:val="00E32A8B"/>
    <w:rsid w:val="00E36054"/>
    <w:rsid w:val="00E37E7B"/>
    <w:rsid w:val="00E46E04"/>
    <w:rsid w:val="00E717FB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9A7E"/>
  <w15:docId w15:val="{594BB826-3323-4F26-BCB3-676E5B8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150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DynastyEnvironmenta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phn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214CA-E3DD-468F-96C7-393A8DEBF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89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daphne waller</dc:creator>
  <cp:keywords/>
  <dc:description/>
  <cp:lastModifiedBy>Daphne Hughes</cp:lastModifiedBy>
  <cp:revision>29</cp:revision>
  <cp:lastPrinted>2002-05-23T18:14:00Z</cp:lastPrinted>
  <dcterms:created xsi:type="dcterms:W3CDTF">2017-12-20T16:14:00Z</dcterms:created>
  <dcterms:modified xsi:type="dcterms:W3CDTF">2025-05-22T16:40:00Z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